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5FD" w:rsidRPr="00C70BCB" w:rsidRDefault="007E103D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糖尿病</w:t>
      </w:r>
      <w:r>
        <w:rPr>
          <w:rFonts w:ascii="ＭＳ Ｐゴシック" w:eastAsia="ＭＳ Ｐゴシック" w:hAnsi="ＭＳ Ｐゴシック"/>
          <w:sz w:val="36"/>
          <w:szCs w:val="36"/>
        </w:rPr>
        <w:t>重症</w:t>
      </w:r>
      <w:r w:rsidR="009B5184">
        <w:rPr>
          <w:rFonts w:ascii="ＭＳ Ｐゴシック" w:eastAsia="ＭＳ Ｐゴシック" w:hAnsi="ＭＳ Ｐゴシック" w:hint="eastAsia"/>
          <w:sz w:val="36"/>
          <w:szCs w:val="36"/>
        </w:rPr>
        <w:t>化</w:t>
      </w:r>
      <w:r>
        <w:rPr>
          <w:rFonts w:ascii="ＭＳ Ｐゴシック" w:eastAsia="ＭＳ Ｐゴシック" w:hAnsi="ＭＳ Ｐゴシック"/>
          <w:sz w:val="36"/>
          <w:szCs w:val="36"/>
        </w:rPr>
        <w:t>予防外来</w:t>
      </w:r>
      <w:r w:rsidR="00245AB5" w:rsidRPr="00C70BCB">
        <w:rPr>
          <w:rFonts w:ascii="ＭＳ Ｐゴシック" w:eastAsia="ＭＳ Ｐゴシック" w:hAnsi="ＭＳ Ｐゴシック" w:hint="eastAsia"/>
          <w:sz w:val="36"/>
          <w:szCs w:val="36"/>
        </w:rPr>
        <w:t>依頼票（診療情報提供書）</w:t>
      </w:r>
    </w:p>
    <w:p w:rsidR="008345FD" w:rsidRPr="00CA2805" w:rsidRDefault="00455CC4">
      <w:pPr>
        <w:rPr>
          <w:rFonts w:ascii="ＭＳ Ｐゴシック" w:eastAsia="ＭＳ Ｐゴシック" w:hAnsi="ＭＳ Ｐゴシック"/>
        </w:rPr>
      </w:pPr>
      <w:r w:rsidRPr="00CA2805">
        <w:rPr>
          <w:rFonts w:ascii="ＭＳ Ｐゴシック" w:eastAsia="ＭＳ Ｐゴシック" w:hAnsi="ＭＳ Ｐゴシック"/>
          <w:noProof/>
          <w:sz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400685</wp:posOffset>
                </wp:positionV>
                <wp:extent cx="2857500" cy="14097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FD" w:rsidRPr="00455CC4" w:rsidRDefault="008345F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455CC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【施設名】</w:t>
                            </w:r>
                          </w:p>
                          <w:p w:rsidR="008345FD" w:rsidRPr="00455CC4" w:rsidRDefault="008345F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455CC4" w:rsidRPr="00455CC4" w:rsidRDefault="00455CC4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8345FD" w:rsidRPr="00455CC4" w:rsidRDefault="008345F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455CC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【医師名】</w:t>
                            </w:r>
                          </w:p>
                          <w:p w:rsidR="008345FD" w:rsidRPr="00455CC4" w:rsidRDefault="008345FD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455CC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TEL(       )        －</w:t>
                            </w:r>
                          </w:p>
                          <w:p w:rsidR="008345FD" w:rsidRPr="00455CC4" w:rsidRDefault="008345FD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455CC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FAX(       )        －</w:t>
                            </w:r>
                          </w:p>
                          <w:p w:rsidR="008345FD" w:rsidRDefault="008345F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3.8pt;margin-top:31.55pt;width:225pt;height:111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VDpgAIAABA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" stroked="f">
                <v:textbox>
                  <w:txbxContent>
                    <w:p w:rsidR="008345FD" w:rsidRPr="00455CC4" w:rsidRDefault="008345FD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455CC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【施設名】</w:t>
                      </w:r>
                    </w:p>
                    <w:p w:rsidR="008345FD" w:rsidRPr="00455CC4" w:rsidRDefault="008345FD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455CC4" w:rsidRPr="00455CC4" w:rsidRDefault="00455CC4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8345FD" w:rsidRPr="00455CC4" w:rsidRDefault="008345FD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455CC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【医師名】</w:t>
                      </w:r>
                    </w:p>
                    <w:p w:rsidR="008345FD" w:rsidRPr="00455CC4" w:rsidRDefault="008345FD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455CC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TEL(       )        －</w:t>
                      </w:r>
                    </w:p>
                    <w:p w:rsidR="008345FD" w:rsidRPr="00455CC4" w:rsidRDefault="008345FD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455CC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FAX(       )        －</w:t>
                      </w:r>
                    </w:p>
                    <w:p w:rsidR="008345FD" w:rsidRDefault="008345F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45FD" w:rsidRPr="00CA2805">
        <w:rPr>
          <w:rFonts w:ascii="ＭＳ Ｐゴシック" w:eastAsia="ＭＳ Ｐゴシック" w:hAnsi="ＭＳ Ｐゴシック" w:hint="eastAsia"/>
          <w:sz w:val="28"/>
        </w:rPr>
        <w:t>八千代病院　御中</w:t>
      </w:r>
      <w:r w:rsidR="008345FD" w:rsidRPr="00CA2805">
        <w:rPr>
          <w:rFonts w:ascii="ＭＳ Ｐゴシック" w:eastAsia="ＭＳ Ｐゴシック" w:hAnsi="ＭＳ Ｐゴシック" w:hint="eastAsia"/>
          <w:sz w:val="26"/>
        </w:rPr>
        <w:t xml:space="preserve">　　　　　　　　　　　　　　　　　　　　</w:t>
      </w:r>
      <w:r w:rsidR="00BA7FCF">
        <w:rPr>
          <w:rFonts w:ascii="ＭＳ Ｐゴシック" w:eastAsia="ＭＳ Ｐゴシック" w:hAnsi="ＭＳ Ｐゴシック" w:hint="eastAsia"/>
          <w:sz w:val="26"/>
        </w:rPr>
        <w:t xml:space="preserve">　</w:t>
      </w:r>
      <w:r w:rsidR="00BA7FCF">
        <w:rPr>
          <w:rFonts w:ascii="ＭＳ Ｐゴシック" w:eastAsia="ＭＳ Ｐゴシック" w:hAnsi="ＭＳ Ｐゴシック"/>
          <w:sz w:val="26"/>
        </w:rPr>
        <w:t xml:space="preserve">　　　　　　　　　　　　　</w:t>
      </w:r>
      <w:r w:rsidR="008345FD" w:rsidRPr="00CA2805">
        <w:rPr>
          <w:rFonts w:ascii="ＭＳ Ｐゴシック" w:eastAsia="ＭＳ Ｐゴシック" w:hAnsi="ＭＳ Ｐゴシック" w:hint="eastAsia"/>
          <w:sz w:val="26"/>
        </w:rPr>
        <w:t xml:space="preserve">　</w:t>
      </w:r>
      <w:r w:rsidR="004A3C33">
        <w:rPr>
          <w:rFonts w:ascii="ＭＳ Ｐゴシック" w:eastAsia="ＭＳ Ｐゴシック" w:hAnsi="ＭＳ Ｐゴシック" w:hint="eastAsia"/>
        </w:rPr>
        <w:t xml:space="preserve">　</w:t>
      </w:r>
      <w:r w:rsidR="004A3C33">
        <w:rPr>
          <w:rFonts w:ascii="ＭＳ Ｐゴシック" w:eastAsia="ＭＳ Ｐゴシック" w:hAnsi="ＭＳ Ｐゴシック"/>
        </w:rPr>
        <w:t xml:space="preserve">　</w:t>
      </w:r>
      <w:r w:rsidR="008345FD" w:rsidRPr="00CA2805">
        <w:rPr>
          <w:rFonts w:ascii="ＭＳ Ｐゴシック" w:eastAsia="ＭＳ Ｐゴシック" w:hAnsi="ＭＳ Ｐゴシック" w:hint="eastAsia"/>
        </w:rPr>
        <w:t xml:space="preserve">　　　</w:t>
      </w:r>
      <w:r w:rsidR="00BA7FCF">
        <w:rPr>
          <w:rFonts w:ascii="ＭＳ Ｐゴシック" w:eastAsia="ＭＳ Ｐゴシック" w:hAnsi="ＭＳ Ｐゴシック" w:hint="eastAsia"/>
        </w:rPr>
        <w:t xml:space="preserve">　</w:t>
      </w:r>
      <w:r w:rsidR="008345FD" w:rsidRPr="00CA2805">
        <w:rPr>
          <w:rFonts w:ascii="ＭＳ Ｐゴシック" w:eastAsia="ＭＳ Ｐゴシック" w:hAnsi="ＭＳ Ｐゴシック" w:hint="eastAsia"/>
        </w:rPr>
        <w:t>年</w:t>
      </w:r>
      <w:r w:rsidR="00BA7FCF">
        <w:rPr>
          <w:rFonts w:ascii="ＭＳ Ｐゴシック" w:eastAsia="ＭＳ Ｐゴシック" w:hAnsi="ＭＳ Ｐゴシック" w:hint="eastAsia"/>
        </w:rPr>
        <w:t xml:space="preserve">　</w:t>
      </w:r>
      <w:r w:rsidR="008345FD" w:rsidRPr="00CA2805">
        <w:rPr>
          <w:rFonts w:ascii="ＭＳ Ｐゴシック" w:eastAsia="ＭＳ Ｐゴシック" w:hAnsi="ＭＳ Ｐゴシック" w:hint="eastAsia"/>
        </w:rPr>
        <w:t xml:space="preserve">　</w:t>
      </w:r>
      <w:r w:rsidR="00BA7FCF">
        <w:rPr>
          <w:rFonts w:ascii="ＭＳ Ｐゴシック" w:eastAsia="ＭＳ Ｐゴシック" w:hAnsi="ＭＳ Ｐゴシック" w:hint="eastAsia"/>
        </w:rPr>
        <w:t xml:space="preserve">　</w:t>
      </w:r>
      <w:r w:rsidR="008345FD" w:rsidRPr="00CA2805">
        <w:rPr>
          <w:rFonts w:ascii="ＭＳ Ｐゴシック" w:eastAsia="ＭＳ Ｐゴシック" w:hAnsi="ＭＳ Ｐゴシック" w:hint="eastAsia"/>
        </w:rPr>
        <w:t xml:space="preserve">　月　　</w:t>
      </w:r>
      <w:r w:rsidR="00BA7FCF">
        <w:rPr>
          <w:rFonts w:ascii="ＭＳ Ｐゴシック" w:eastAsia="ＭＳ Ｐゴシック" w:hAnsi="ＭＳ Ｐゴシック" w:hint="eastAsia"/>
        </w:rPr>
        <w:t xml:space="preserve">　</w:t>
      </w:r>
      <w:r w:rsidR="00BA7FCF">
        <w:rPr>
          <w:rFonts w:ascii="ＭＳ Ｐゴシック" w:eastAsia="ＭＳ Ｐゴシック" w:hAnsi="ＭＳ Ｐゴシック"/>
        </w:rPr>
        <w:t xml:space="preserve">　</w:t>
      </w:r>
      <w:r w:rsidR="008345FD" w:rsidRPr="00CA2805">
        <w:rPr>
          <w:rFonts w:ascii="ＭＳ Ｐゴシック" w:eastAsia="ＭＳ Ｐゴシック" w:hAnsi="ＭＳ Ｐゴシック" w:hint="eastAsia"/>
        </w:rPr>
        <w:t>日</w:t>
      </w:r>
    </w:p>
    <w:p w:rsidR="008345FD" w:rsidRPr="00CA2805" w:rsidRDefault="008345FD">
      <w:pPr>
        <w:rPr>
          <w:rFonts w:ascii="ＭＳ Ｐゴシック" w:eastAsia="ＭＳ Ｐゴシック" w:hAnsi="ＭＳ Ｐゴシック"/>
          <w:sz w:val="26"/>
        </w:rPr>
      </w:pPr>
    </w:p>
    <w:p w:rsidR="008345FD" w:rsidRPr="00CA2805" w:rsidRDefault="007E103D" w:rsidP="007E103D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内分泌代謝</w:t>
      </w:r>
      <w:r>
        <w:rPr>
          <w:rFonts w:ascii="ＭＳ Ｐゴシック" w:eastAsia="ＭＳ Ｐゴシック" w:hAnsi="ＭＳ Ｐゴシック"/>
          <w:sz w:val="24"/>
        </w:rPr>
        <w:t>内科</w:t>
      </w:r>
      <w:r>
        <w:rPr>
          <w:rFonts w:ascii="ＭＳ Ｐゴシック" w:eastAsia="ＭＳ Ｐゴシック" w:hAnsi="ＭＳ Ｐゴシック" w:hint="eastAsia"/>
          <w:sz w:val="24"/>
        </w:rPr>
        <w:t>担当</w:t>
      </w:r>
      <w:r>
        <w:rPr>
          <w:rFonts w:ascii="ＭＳ Ｐゴシック" w:eastAsia="ＭＳ Ｐゴシック" w:hAnsi="ＭＳ Ｐゴシック"/>
          <w:sz w:val="24"/>
        </w:rPr>
        <w:t xml:space="preserve">　医師</w:t>
      </w:r>
    </w:p>
    <w:p w:rsidR="007E103D" w:rsidRDefault="00BA7FCF" w:rsidP="008A22C3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希望</w:t>
      </w:r>
      <w:r w:rsidR="008345FD" w:rsidRPr="00BA7FCF">
        <w:rPr>
          <w:rFonts w:ascii="ＭＳ Ｐゴシック" w:eastAsia="ＭＳ Ｐゴシック" w:hAnsi="ＭＳ Ｐゴシック" w:hint="eastAsia"/>
          <w:sz w:val="24"/>
        </w:rPr>
        <w:t>日</w:t>
      </w:r>
    </w:p>
    <w:p w:rsidR="008345FD" w:rsidRDefault="007E103D" w:rsidP="008A22C3">
      <w:pPr>
        <w:ind w:firstLineChars="100" w:firstLine="240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7E103D">
        <w:rPr>
          <w:rFonts w:ascii="ＭＳ Ｐゴシック" w:eastAsia="ＭＳ Ｐゴシック" w:hAnsi="ＭＳ Ｐゴシック"/>
          <w:sz w:val="22"/>
          <w:u w:val="single"/>
        </w:rPr>
        <w:t>※診療予約枠　毎週水曜日</w:t>
      </w:r>
      <w:r w:rsidR="0007302A">
        <w:rPr>
          <w:rFonts w:ascii="ＭＳ Ｐゴシック" w:eastAsia="ＭＳ Ｐゴシック" w:hAnsi="ＭＳ Ｐゴシック" w:hint="eastAsia"/>
          <w:sz w:val="22"/>
          <w:u w:val="single"/>
        </w:rPr>
        <w:t>のみ</w:t>
      </w:r>
    </w:p>
    <w:p w:rsidR="008345FD" w:rsidRPr="00BA7FCF" w:rsidRDefault="004A3C33" w:rsidP="00BB26D6">
      <w:pPr>
        <w:pStyle w:val="a5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/>
          <w:sz w:val="22"/>
        </w:rPr>
        <w:t xml:space="preserve">　　</w:t>
      </w:r>
      <w:r w:rsidR="008345FD" w:rsidRPr="00BA7FCF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BA7FCF" w:rsidRPr="00BA7FC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345FD" w:rsidRPr="00BA7FCF">
        <w:rPr>
          <w:rFonts w:ascii="ＭＳ Ｐゴシック" w:eastAsia="ＭＳ Ｐゴシック" w:hAnsi="ＭＳ Ｐゴシック" w:hint="eastAsia"/>
          <w:sz w:val="22"/>
        </w:rPr>
        <w:t xml:space="preserve">年　　</w:t>
      </w:r>
      <w:r w:rsidR="00E32BA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345FD" w:rsidRPr="00BA7FCF">
        <w:rPr>
          <w:rFonts w:ascii="ＭＳ Ｐゴシック" w:eastAsia="ＭＳ Ｐゴシック" w:hAnsi="ＭＳ Ｐゴシック" w:hint="eastAsia"/>
          <w:sz w:val="22"/>
        </w:rPr>
        <w:t xml:space="preserve">月　</w:t>
      </w:r>
      <w:r w:rsidR="00E32BA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345FD" w:rsidRPr="00BA7FCF">
        <w:rPr>
          <w:rFonts w:ascii="ＭＳ Ｐゴシック" w:eastAsia="ＭＳ Ｐゴシック" w:hAnsi="ＭＳ Ｐゴシック" w:hint="eastAsia"/>
          <w:sz w:val="22"/>
        </w:rPr>
        <w:t xml:space="preserve">　日</w:t>
      </w:r>
      <w:r w:rsidR="00F00A73" w:rsidRPr="00BA7FC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345FD" w:rsidRPr="00BA7FCF">
        <w:rPr>
          <w:rFonts w:ascii="ＭＳ Ｐゴシック" w:eastAsia="ＭＳ Ｐゴシック" w:hAnsi="ＭＳ Ｐゴシック" w:hint="eastAsia"/>
          <w:sz w:val="22"/>
        </w:rPr>
        <w:t xml:space="preserve">( </w:t>
      </w:r>
      <w:r w:rsidR="00F00A73" w:rsidRPr="00BA7FCF">
        <w:rPr>
          <w:rFonts w:ascii="ＭＳ Ｐゴシック" w:eastAsia="ＭＳ Ｐゴシック" w:hAnsi="ＭＳ Ｐゴシック" w:hint="eastAsia"/>
          <w:sz w:val="22"/>
        </w:rPr>
        <w:t xml:space="preserve">    </w:t>
      </w:r>
      <w:r w:rsidR="008345FD" w:rsidRPr="00BA7FCF">
        <w:rPr>
          <w:rFonts w:ascii="ＭＳ Ｐゴシック" w:eastAsia="ＭＳ Ｐゴシック" w:hAnsi="ＭＳ Ｐゴシック" w:hint="eastAsia"/>
          <w:sz w:val="22"/>
        </w:rPr>
        <w:t>)</w:t>
      </w:r>
    </w:p>
    <w:tbl>
      <w:tblPr>
        <w:tblpPr w:leftFromText="142" w:rightFromText="142" w:vertAnchor="text" w:horzAnchor="margin" w:tblpY="362"/>
        <w:tblW w:w="1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"/>
        <w:gridCol w:w="513"/>
        <w:gridCol w:w="153"/>
        <w:gridCol w:w="354"/>
        <w:gridCol w:w="9"/>
        <w:gridCol w:w="517"/>
        <w:gridCol w:w="516"/>
        <w:gridCol w:w="264"/>
        <w:gridCol w:w="252"/>
        <w:gridCol w:w="30"/>
        <w:gridCol w:w="319"/>
        <w:gridCol w:w="90"/>
        <w:gridCol w:w="80"/>
        <w:gridCol w:w="150"/>
        <w:gridCol w:w="299"/>
        <w:gridCol w:w="20"/>
        <w:gridCol w:w="48"/>
        <w:gridCol w:w="272"/>
        <w:gridCol w:w="244"/>
        <w:gridCol w:w="76"/>
        <w:gridCol w:w="319"/>
        <w:gridCol w:w="121"/>
        <w:gridCol w:w="199"/>
        <w:gridCol w:w="321"/>
        <w:gridCol w:w="600"/>
        <w:gridCol w:w="370"/>
        <w:gridCol w:w="230"/>
        <w:gridCol w:w="420"/>
        <w:gridCol w:w="180"/>
        <w:gridCol w:w="72"/>
        <w:gridCol w:w="252"/>
        <w:gridCol w:w="252"/>
        <w:gridCol w:w="24"/>
        <w:gridCol w:w="228"/>
        <w:gridCol w:w="252"/>
        <w:gridCol w:w="120"/>
        <w:gridCol w:w="132"/>
        <w:gridCol w:w="252"/>
        <w:gridCol w:w="216"/>
        <w:gridCol w:w="36"/>
        <w:gridCol w:w="252"/>
        <w:gridCol w:w="252"/>
        <w:gridCol w:w="60"/>
        <w:gridCol w:w="600"/>
        <w:gridCol w:w="601"/>
      </w:tblGrid>
      <w:tr w:rsidR="008345FD" w:rsidRPr="00BA7FCF" w:rsidTr="00B84EE1">
        <w:trPr>
          <w:trHeight w:val="163"/>
        </w:trPr>
        <w:tc>
          <w:tcPr>
            <w:tcW w:w="153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フリガナ</w:t>
            </w:r>
          </w:p>
        </w:tc>
        <w:tc>
          <w:tcPr>
            <w:tcW w:w="4146" w:type="dxa"/>
            <w:gridSpan w:val="20"/>
            <w:tcBorders>
              <w:top w:val="single" w:sz="12" w:space="0" w:color="auto"/>
            </w:tcBorders>
            <w:vAlign w:val="center"/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70" w:type="dxa"/>
            <w:gridSpan w:val="2"/>
            <w:tcBorders>
              <w:top w:val="single" w:sz="12" w:space="0" w:color="auto"/>
            </w:tcBorders>
            <w:vAlign w:val="center"/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性別</w:t>
            </w:r>
          </w:p>
        </w:tc>
        <w:tc>
          <w:tcPr>
            <w:tcW w:w="4431" w:type="dxa"/>
            <w:gridSpan w:val="1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生年月日</w:t>
            </w:r>
          </w:p>
        </w:tc>
      </w:tr>
      <w:tr w:rsidR="008345FD" w:rsidRPr="00BA7FCF" w:rsidTr="00B84EE1">
        <w:trPr>
          <w:trHeight w:val="519"/>
        </w:trPr>
        <w:tc>
          <w:tcPr>
            <w:tcW w:w="1532" w:type="dxa"/>
            <w:gridSpan w:val="4"/>
            <w:tcBorders>
              <w:left w:val="single" w:sz="12" w:space="0" w:color="auto"/>
            </w:tcBorders>
            <w:vAlign w:val="center"/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22"/>
              </w:rPr>
              <w:t>受診者名</w:t>
            </w:r>
          </w:p>
        </w:tc>
        <w:tc>
          <w:tcPr>
            <w:tcW w:w="4146" w:type="dxa"/>
            <w:gridSpan w:val="20"/>
            <w:vAlign w:val="center"/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22"/>
              </w:rPr>
              <w:t>男・女</w:t>
            </w:r>
          </w:p>
        </w:tc>
        <w:tc>
          <w:tcPr>
            <w:tcW w:w="4431" w:type="dxa"/>
            <w:gridSpan w:val="19"/>
            <w:tcBorders>
              <w:right w:val="single" w:sz="12" w:space="0" w:color="auto"/>
            </w:tcBorders>
            <w:vAlign w:val="center"/>
          </w:tcPr>
          <w:p w:rsidR="008345FD" w:rsidRPr="00BA7FCF" w:rsidRDefault="008345FD" w:rsidP="004A3C33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BA7FCF">
              <w:rPr>
                <w:rFonts w:ascii="ＭＳ Ｐゴシック" w:eastAsia="ＭＳ Ｐゴシック" w:hAnsi="ＭＳ Ｐゴシック" w:hint="eastAsia"/>
                <w:szCs w:val="21"/>
              </w:rPr>
              <w:t>M・T・S・H</w:t>
            </w:r>
            <w:r w:rsidR="004A3C33">
              <w:rPr>
                <w:rFonts w:ascii="ＭＳ Ｐゴシック" w:eastAsia="ＭＳ Ｐゴシック" w:hAnsi="ＭＳ Ｐゴシック" w:hint="eastAsia"/>
                <w:szCs w:val="21"/>
              </w:rPr>
              <w:t>・R</w:t>
            </w:r>
            <w:r w:rsidRPr="00BA7FC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4A3C3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BA7FCF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　月　　日（　　歳）</w:t>
            </w:r>
          </w:p>
        </w:tc>
      </w:tr>
      <w:tr w:rsidR="008345FD" w:rsidRPr="00BA7FCF" w:rsidTr="00B84EE1">
        <w:trPr>
          <w:trHeight w:val="528"/>
        </w:trPr>
        <w:tc>
          <w:tcPr>
            <w:tcW w:w="1532" w:type="dxa"/>
            <w:gridSpan w:val="4"/>
            <w:tcBorders>
              <w:left w:val="single" w:sz="12" w:space="0" w:color="auto"/>
            </w:tcBorders>
            <w:vAlign w:val="center"/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9547" w:type="dxa"/>
            <w:gridSpan w:val="41"/>
            <w:tcBorders>
              <w:right w:val="single" w:sz="12" w:space="0" w:color="auto"/>
            </w:tcBorders>
            <w:vAlign w:val="bottom"/>
          </w:tcPr>
          <w:p w:rsidR="008345FD" w:rsidRPr="00BA7FCF" w:rsidRDefault="008345FD" w:rsidP="00BB26D6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BA7FCF">
              <w:rPr>
                <w:rFonts w:ascii="ＭＳ Ｐゴシック" w:eastAsia="ＭＳ Ｐゴシック" w:hAnsi="ＭＳ Ｐゴシック" w:hint="eastAsia"/>
              </w:rPr>
              <w:t xml:space="preserve">TEL(       )        －　　　　　　</w:t>
            </w:r>
          </w:p>
        </w:tc>
      </w:tr>
      <w:tr w:rsidR="008345FD" w:rsidRPr="00BA7FCF" w:rsidTr="00B84EE1">
        <w:trPr>
          <w:trHeight w:val="317"/>
        </w:trPr>
        <w:tc>
          <w:tcPr>
            <w:tcW w:w="5678" w:type="dxa"/>
            <w:gridSpan w:val="24"/>
            <w:tcBorders>
              <w:top w:val="single" w:sz="12" w:space="0" w:color="auto"/>
              <w:left w:val="single" w:sz="12" w:space="0" w:color="auto"/>
            </w:tcBorders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A7FCF">
              <w:rPr>
                <w:rFonts w:ascii="ＭＳ Ｐゴシック" w:eastAsia="ＭＳ Ｐゴシック" w:hAnsi="ＭＳ Ｐゴシック" w:hint="eastAsia"/>
              </w:rPr>
              <w:t>保険</w:t>
            </w:r>
          </w:p>
        </w:tc>
        <w:tc>
          <w:tcPr>
            <w:tcW w:w="5401" w:type="dxa"/>
            <w:gridSpan w:val="21"/>
            <w:tcBorders>
              <w:top w:val="single" w:sz="12" w:space="0" w:color="auto"/>
              <w:right w:val="single" w:sz="12" w:space="0" w:color="auto"/>
            </w:tcBorders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A7FCF">
              <w:rPr>
                <w:rFonts w:ascii="ＭＳ Ｐゴシック" w:eastAsia="ＭＳ Ｐゴシック" w:hAnsi="ＭＳ Ｐゴシック" w:hint="eastAsia"/>
              </w:rPr>
              <w:t>公費負担</w:t>
            </w:r>
          </w:p>
        </w:tc>
      </w:tr>
      <w:tr w:rsidR="00C3475E" w:rsidRPr="00BA7FCF" w:rsidTr="00BB26D6">
        <w:trPr>
          <w:trHeight w:val="486"/>
        </w:trPr>
        <w:tc>
          <w:tcPr>
            <w:tcW w:w="512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C3475E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自費</w:t>
            </w: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C3475E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自賠</w:t>
            </w:r>
          </w:p>
        </w:tc>
        <w:tc>
          <w:tcPr>
            <w:tcW w:w="516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C3475E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労災</w:t>
            </w: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C3475E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生保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C3475E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健本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C3475E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健家</w:t>
            </w:r>
          </w:p>
        </w:tc>
        <w:tc>
          <w:tcPr>
            <w:tcW w:w="519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C3475E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国本</w:t>
            </w:r>
          </w:p>
        </w:tc>
        <w:tc>
          <w:tcPr>
            <w:tcW w:w="517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C3475E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国家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C3475E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退本</w:t>
            </w:r>
          </w:p>
        </w:tc>
        <w:tc>
          <w:tcPr>
            <w:tcW w:w="516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C3475E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退家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C3475E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後高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C3475E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結核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C3475E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身障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7B0481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丸</w:t>
            </w:r>
            <w:r>
              <w:rPr>
                <w:rFonts w:ascii="ＭＳ Ｐゴシック" w:eastAsia="ＭＳ Ｐゴシック" w:hAnsi="ＭＳ Ｐゴシック"/>
                <w:sz w:val="18"/>
              </w:rPr>
              <w:t>福</w:t>
            </w:r>
          </w:p>
        </w:tc>
        <w:tc>
          <w:tcPr>
            <w:tcW w:w="600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7B0481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児童</w:t>
            </w:r>
          </w:p>
        </w:tc>
        <w:tc>
          <w:tcPr>
            <w:tcW w:w="600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7B0481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原爆</w:t>
            </w:r>
          </w:p>
        </w:tc>
        <w:tc>
          <w:tcPr>
            <w:tcW w:w="600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7B0481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精神</w:t>
            </w:r>
          </w:p>
        </w:tc>
        <w:tc>
          <w:tcPr>
            <w:tcW w:w="600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7B0481" w:rsidP="00BB26D6">
            <w:pPr>
              <w:adjustRightInd w:val="0"/>
              <w:snapToGrid w:val="0"/>
              <w:spacing w:line="0" w:lineRule="atLeast"/>
              <w:ind w:firstLineChars="50" w:firstLine="90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母子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7B0481" w:rsidP="00BB26D6">
            <w:pPr>
              <w:adjustRightInd w:val="0"/>
              <w:snapToGrid w:val="0"/>
              <w:spacing w:line="0" w:lineRule="atLeast"/>
              <w:ind w:firstLineChars="50" w:firstLine="90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乳児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C3475E" w:rsidRPr="00BA7FCF" w:rsidRDefault="00C3475E" w:rsidP="00BB26D6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/>
                <w:sz w:val="18"/>
              </w:rPr>
              <w:t>(    )</w:t>
            </w:r>
          </w:p>
        </w:tc>
      </w:tr>
      <w:tr w:rsidR="008345FD" w:rsidRPr="00BA7FCF" w:rsidTr="00B84EE1">
        <w:tc>
          <w:tcPr>
            <w:tcW w:w="3120" w:type="dxa"/>
            <w:gridSpan w:val="10"/>
            <w:tcBorders>
              <w:left w:val="single" w:sz="12" w:space="0" w:color="auto"/>
              <w:right w:val="single" w:sz="4" w:space="0" w:color="auto"/>
            </w:tcBorders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22"/>
              </w:rPr>
              <w:t>保険者番号</w:t>
            </w:r>
          </w:p>
        </w:tc>
        <w:tc>
          <w:tcPr>
            <w:tcW w:w="319" w:type="dxa"/>
            <w:tcBorders>
              <w:left w:val="single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1" w:type="dxa"/>
            <w:tcBorders>
              <w:left w:val="dotted" w:sz="4" w:space="0" w:color="auto"/>
              <w:right w:val="single" w:sz="4" w:space="0" w:color="auto"/>
            </w:tcBorders>
          </w:tcPr>
          <w:p w:rsidR="008345FD" w:rsidRPr="00BA7FCF" w:rsidRDefault="008345FD" w:rsidP="00BB26D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A7FCF">
              <w:rPr>
                <w:rFonts w:ascii="ＭＳ Ｐゴシック" w:eastAsia="ＭＳ Ｐゴシック" w:hAnsi="ＭＳ Ｐゴシック" w:hint="eastAsia"/>
                <w:w w:val="88"/>
                <w:kern w:val="0"/>
                <w:sz w:val="22"/>
              </w:rPr>
              <w:t>公費負担者番</w:t>
            </w:r>
            <w:r w:rsidRPr="00BA7FCF">
              <w:rPr>
                <w:rFonts w:ascii="ＭＳ Ｐゴシック" w:eastAsia="ＭＳ Ｐゴシック" w:hAnsi="ＭＳ Ｐゴシック" w:hint="eastAsia"/>
                <w:spacing w:val="8"/>
                <w:w w:val="88"/>
                <w:kern w:val="0"/>
                <w:sz w:val="22"/>
              </w:rPr>
              <w:t>号</w:t>
            </w:r>
          </w:p>
        </w:tc>
        <w:tc>
          <w:tcPr>
            <w:tcW w:w="2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1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A7FCF">
              <w:rPr>
                <w:rFonts w:ascii="ＭＳ Ｐゴシック" w:eastAsia="ＭＳ Ｐゴシック" w:hAnsi="ＭＳ Ｐゴシック" w:hint="eastAsia"/>
              </w:rPr>
              <w:t>負担割合</w:t>
            </w:r>
          </w:p>
          <w:p w:rsidR="008345FD" w:rsidRPr="00BA7FCF" w:rsidRDefault="00742788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A7FCF">
              <w:rPr>
                <w:rFonts w:ascii="ＭＳ Ｐゴシック" w:eastAsia="ＭＳ Ｐゴシック" w:hAnsi="ＭＳ Ｐゴシック" w:hint="eastAsia"/>
              </w:rPr>
              <w:t xml:space="preserve">（　　</w:t>
            </w:r>
            <w:r w:rsidR="008345FD" w:rsidRPr="00BA7FCF">
              <w:rPr>
                <w:rFonts w:ascii="ＭＳ Ｐゴシック" w:eastAsia="ＭＳ Ｐゴシック" w:hAnsi="ＭＳ Ｐゴシック" w:hint="eastAsia"/>
              </w:rPr>
              <w:t>割</w:t>
            </w:r>
            <w:r w:rsidRPr="00BA7FCF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8345FD" w:rsidRPr="00BA7FCF" w:rsidTr="00B84EE1">
        <w:tc>
          <w:tcPr>
            <w:tcW w:w="1178" w:type="dxa"/>
            <w:gridSpan w:val="3"/>
            <w:tcBorders>
              <w:left w:val="single" w:sz="12" w:space="0" w:color="auto"/>
            </w:tcBorders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22"/>
              </w:rPr>
              <w:t>記号</w:t>
            </w:r>
          </w:p>
        </w:tc>
        <w:tc>
          <w:tcPr>
            <w:tcW w:w="1660" w:type="dxa"/>
            <w:gridSpan w:val="5"/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20" w:type="dxa"/>
            <w:gridSpan w:val="7"/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22"/>
              </w:rPr>
              <w:t>番号</w:t>
            </w:r>
          </w:p>
        </w:tc>
        <w:tc>
          <w:tcPr>
            <w:tcW w:w="1620" w:type="dxa"/>
            <w:gridSpan w:val="9"/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22"/>
              </w:rPr>
              <w:t>受給者番号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345FD" w:rsidRPr="00BA7FCF" w:rsidTr="00B84EE1">
        <w:tc>
          <w:tcPr>
            <w:tcW w:w="117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A7FCF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</w:rPr>
              <w:t>資格取</w:t>
            </w:r>
            <w:r w:rsidRPr="00BA7FCF">
              <w:rPr>
                <w:rFonts w:ascii="ＭＳ Ｐゴシック" w:eastAsia="ＭＳ Ｐゴシック" w:hAnsi="ＭＳ Ｐゴシック" w:hint="eastAsia"/>
                <w:spacing w:val="4"/>
                <w:w w:val="95"/>
                <w:kern w:val="0"/>
                <w:sz w:val="22"/>
              </w:rPr>
              <w:t>得</w:t>
            </w:r>
          </w:p>
        </w:tc>
        <w:tc>
          <w:tcPr>
            <w:tcW w:w="1660" w:type="dxa"/>
            <w:gridSpan w:val="5"/>
            <w:tcBorders>
              <w:bottom w:val="single" w:sz="12" w:space="0" w:color="auto"/>
            </w:tcBorders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20" w:type="dxa"/>
            <w:gridSpan w:val="7"/>
            <w:tcBorders>
              <w:bottom w:val="single" w:sz="12" w:space="0" w:color="auto"/>
            </w:tcBorders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A7FCF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</w:rPr>
              <w:t>有効期</w:t>
            </w:r>
            <w:r w:rsidRPr="00BA7FCF">
              <w:rPr>
                <w:rFonts w:ascii="ＭＳ Ｐゴシック" w:eastAsia="ＭＳ Ｐゴシック" w:hAnsi="ＭＳ Ｐゴシック" w:hint="eastAsia"/>
                <w:spacing w:val="4"/>
                <w:w w:val="95"/>
                <w:kern w:val="0"/>
                <w:sz w:val="22"/>
              </w:rPr>
              <w:t>限</w:t>
            </w:r>
          </w:p>
        </w:tc>
        <w:tc>
          <w:tcPr>
            <w:tcW w:w="1620" w:type="dxa"/>
            <w:gridSpan w:val="9"/>
            <w:tcBorders>
              <w:bottom w:val="single" w:sz="12" w:space="0" w:color="auto"/>
            </w:tcBorders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20" w:type="dxa"/>
            <w:gridSpan w:val="4"/>
            <w:tcBorders>
              <w:bottom w:val="single" w:sz="12" w:space="0" w:color="auto"/>
            </w:tcBorders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22"/>
              </w:rPr>
              <w:t>被保険者名</w:t>
            </w:r>
          </w:p>
        </w:tc>
        <w:tc>
          <w:tcPr>
            <w:tcW w:w="3781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E103D" w:rsidRPr="00BA7FCF" w:rsidTr="007E103D">
        <w:trPr>
          <w:trHeight w:val="4457"/>
        </w:trPr>
        <w:tc>
          <w:tcPr>
            <w:tcW w:w="352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103D" w:rsidRDefault="007E103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　</w:t>
            </w:r>
          </w:p>
          <w:p w:rsidR="007E103D" w:rsidRDefault="007E103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7E103D" w:rsidRDefault="007E103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7E103D" w:rsidRDefault="007E103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82326" w:rsidRDefault="007E103D" w:rsidP="0088232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　　　</w:t>
            </w:r>
            <w:r w:rsidR="00882326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:rsidR="007E103D" w:rsidRPr="00882326" w:rsidRDefault="007E103D" w:rsidP="00882326">
            <w:pPr>
              <w:ind w:firstLineChars="400" w:firstLine="1124"/>
              <w:rPr>
                <w:rFonts w:ascii="ＭＳ Ｐゴシック" w:eastAsia="ＭＳ Ｐゴシック" w:hAnsi="ＭＳ Ｐゴシック"/>
                <w:sz w:val="22"/>
              </w:rPr>
            </w:pPr>
            <w:r w:rsidRPr="00882326">
              <w:rPr>
                <w:rFonts w:ascii="ＭＳ Ｐゴシック" w:eastAsia="ＭＳ Ｐゴシック" w:hAnsi="ＭＳ Ｐゴシック"/>
                <w:b/>
                <w:sz w:val="28"/>
              </w:rPr>
              <w:t>依頼内容</w:t>
            </w:r>
          </w:p>
        </w:tc>
        <w:tc>
          <w:tcPr>
            <w:tcW w:w="7550" w:type="dxa"/>
            <w:gridSpan w:val="3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103D" w:rsidRDefault="007E103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7E103D" w:rsidRDefault="007E103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7E103D" w:rsidRDefault="007E103D" w:rsidP="007E103D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sz w:val="28"/>
                </w:rPr>
                <w:id w:val="-8839545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E103D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Pr="007E103D">
              <w:rPr>
                <w:rFonts w:ascii="ＭＳ Ｐゴシック" w:eastAsia="ＭＳ Ｐゴシック" w:hAnsi="ＭＳ Ｐゴシック" w:hint="eastAsia"/>
                <w:b/>
                <w:sz w:val="24"/>
              </w:rPr>
              <w:t>糖尿病</w:t>
            </w:r>
            <w:r w:rsidRPr="007E103D">
              <w:rPr>
                <w:rFonts w:ascii="ＭＳ Ｐゴシック" w:eastAsia="ＭＳ Ｐゴシック" w:hAnsi="ＭＳ Ｐゴシック"/>
                <w:b/>
                <w:sz w:val="24"/>
              </w:rPr>
              <w:t>重症予防外来</w:t>
            </w:r>
          </w:p>
          <w:p w:rsidR="007E103D" w:rsidRPr="007E103D" w:rsidRDefault="007E103D" w:rsidP="007E103D">
            <w:pPr>
              <w:rPr>
                <w:rFonts w:ascii="ＭＳ Ｐゴシック" w:eastAsia="ＭＳ Ｐゴシック" w:hAnsi="ＭＳ Ｐゴシック"/>
                <w:b/>
              </w:rPr>
            </w:pPr>
            <w:r w:rsidRPr="007E103D">
              <w:rPr>
                <w:rFonts w:ascii="ＭＳ Ｐゴシック" w:eastAsia="ＭＳ Ｐゴシック" w:hAnsi="ＭＳ Ｐゴシック" w:hint="eastAsia"/>
                <w:b/>
                <w:sz w:val="22"/>
              </w:rPr>
              <w:t>【診療</w:t>
            </w:r>
            <w:r w:rsidRPr="007E103D">
              <w:rPr>
                <w:rFonts w:ascii="ＭＳ Ｐゴシック" w:eastAsia="ＭＳ Ｐゴシック" w:hAnsi="ＭＳ Ｐゴシック"/>
                <w:b/>
                <w:sz w:val="22"/>
              </w:rPr>
              <w:t>内容</w:t>
            </w:r>
            <w:r w:rsidRPr="007E103D">
              <w:rPr>
                <w:rFonts w:ascii="ＭＳ Ｐゴシック" w:eastAsia="ＭＳ Ｐゴシック" w:hAnsi="ＭＳ Ｐゴシック" w:hint="eastAsia"/>
                <w:b/>
                <w:sz w:val="22"/>
              </w:rPr>
              <w:t>】</w:t>
            </w:r>
          </w:p>
          <w:p w:rsidR="007E103D" w:rsidRPr="007E103D" w:rsidRDefault="007E103D" w:rsidP="007E103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E10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E103D">
              <w:rPr>
                <w:rFonts w:ascii="ＭＳ Ｐゴシック" w:eastAsia="ＭＳ Ｐゴシック" w:hAnsi="ＭＳ Ｐゴシック"/>
                <w:sz w:val="22"/>
              </w:rPr>
              <w:t>・合併症評価</w:t>
            </w:r>
          </w:p>
          <w:p w:rsidR="007E103D" w:rsidRPr="007E103D" w:rsidRDefault="007E103D" w:rsidP="007E103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  <w:r w:rsidRPr="007E103D">
              <w:rPr>
                <w:rFonts w:ascii="ＭＳ Ｐゴシック" w:eastAsia="ＭＳ Ｐゴシック" w:hAnsi="ＭＳ Ｐゴシック"/>
              </w:rPr>
              <w:t>（血液検査・尿検査・ＡＢＩ</w:t>
            </w:r>
            <w:r w:rsidRPr="00364C84">
              <w:rPr>
                <w:rFonts w:ascii="ＭＳ Ｐゴシック" w:eastAsia="ＭＳ Ｐゴシック" w:hAnsi="ＭＳ Ｐゴシック"/>
                <w:sz w:val="16"/>
              </w:rPr>
              <w:t>（</w:t>
            </w:r>
            <w:r w:rsidRPr="00364C84">
              <w:rPr>
                <w:rFonts w:ascii="ＭＳ Ｐゴシック" w:eastAsia="ＭＳ Ｐゴシック" w:hAnsi="ＭＳ Ｐゴシック" w:hint="eastAsia"/>
                <w:sz w:val="16"/>
              </w:rPr>
              <w:t>血管伸縮性</w:t>
            </w:r>
            <w:r w:rsidRPr="00364C84">
              <w:rPr>
                <w:rFonts w:ascii="ＭＳ Ｐゴシック" w:eastAsia="ＭＳ Ｐゴシック" w:hAnsi="ＭＳ Ｐゴシック"/>
                <w:sz w:val="16"/>
              </w:rPr>
              <w:t>検査）</w:t>
            </w:r>
            <w:r w:rsidRPr="007E103D">
              <w:rPr>
                <w:rFonts w:ascii="ＭＳ Ｐゴシック" w:eastAsia="ＭＳ Ｐゴシック" w:hAnsi="ＭＳ Ｐゴシック"/>
              </w:rPr>
              <w:t>・ＤＰＮ</w:t>
            </w:r>
            <w:r w:rsidRPr="00364C84">
              <w:rPr>
                <w:rFonts w:ascii="ＭＳ Ｐゴシック" w:eastAsia="ＭＳ Ｐゴシック" w:hAnsi="ＭＳ Ｐゴシック"/>
                <w:sz w:val="16"/>
              </w:rPr>
              <w:t>（神経伝達速度）</w:t>
            </w:r>
            <w:r w:rsidRPr="007E103D">
              <w:rPr>
                <w:rFonts w:ascii="ＭＳ Ｐゴシック" w:eastAsia="ＭＳ Ｐゴシック" w:hAnsi="ＭＳ Ｐゴシック"/>
              </w:rPr>
              <w:t>・頸動脈エコー）</w:t>
            </w:r>
          </w:p>
          <w:p w:rsidR="007E103D" w:rsidRPr="007E103D" w:rsidRDefault="007E103D" w:rsidP="007E103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E103D">
              <w:rPr>
                <w:rFonts w:ascii="ＭＳ Ｐゴシック" w:eastAsia="ＭＳ Ｐゴシック" w:hAnsi="ＭＳ Ｐゴシック"/>
                <w:sz w:val="22"/>
              </w:rPr>
              <w:t>・</w:t>
            </w:r>
            <w:r w:rsidRPr="007E103D">
              <w:rPr>
                <w:rFonts w:ascii="ＭＳ Ｐゴシック" w:eastAsia="ＭＳ Ｐゴシック" w:hAnsi="ＭＳ Ｐゴシック" w:hint="eastAsia"/>
                <w:sz w:val="22"/>
              </w:rPr>
              <w:t>フット</w:t>
            </w:r>
            <w:r w:rsidRPr="007E103D">
              <w:rPr>
                <w:rFonts w:ascii="ＭＳ Ｐゴシック" w:eastAsia="ＭＳ Ｐゴシック" w:hAnsi="ＭＳ Ｐゴシック"/>
                <w:sz w:val="22"/>
              </w:rPr>
              <w:t>チェック</w:t>
            </w:r>
          </w:p>
          <w:p w:rsidR="007E103D" w:rsidRPr="007E103D" w:rsidRDefault="007E103D" w:rsidP="00327C9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E103D">
              <w:rPr>
                <w:rFonts w:ascii="ＭＳ Ｐゴシック" w:eastAsia="ＭＳ Ｐゴシック" w:hAnsi="ＭＳ Ｐゴシック"/>
                <w:sz w:val="22"/>
              </w:rPr>
              <w:t>・</w:t>
            </w:r>
            <w:r w:rsidRPr="007E103D">
              <w:rPr>
                <w:rFonts w:ascii="ＭＳ Ｐゴシック" w:eastAsia="ＭＳ Ｐゴシック" w:hAnsi="ＭＳ Ｐゴシック" w:hint="eastAsia"/>
                <w:sz w:val="22"/>
              </w:rPr>
              <w:t>栄養</w:t>
            </w:r>
            <w:r w:rsidRPr="007E103D">
              <w:rPr>
                <w:rFonts w:ascii="ＭＳ Ｐゴシック" w:eastAsia="ＭＳ Ｐゴシック" w:hAnsi="ＭＳ Ｐゴシック"/>
                <w:sz w:val="22"/>
              </w:rPr>
              <w:t>指導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</w:p>
        </w:tc>
      </w:tr>
      <w:tr w:rsidR="008345FD" w:rsidRPr="00BA7FCF" w:rsidTr="00B84EE1">
        <w:trPr>
          <w:trHeight w:val="3024"/>
        </w:trPr>
        <w:tc>
          <w:tcPr>
            <w:tcW w:w="11079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E45" w:rsidRDefault="00290E45" w:rsidP="000C3A6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7E103D" w:rsidRDefault="007E103D" w:rsidP="000C3A6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備考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不要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な</w:t>
            </w:r>
            <w:r w:rsidR="00327C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項目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が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ある場合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下記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にチェック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をお願いします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7E103D" w:rsidRDefault="007E103D" w:rsidP="000C3A6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27C96" w:rsidRPr="00364C84" w:rsidRDefault="007E103D" w:rsidP="00364C84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327C9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364C84"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  <w:r w:rsidR="00327C96" w:rsidRPr="00364C84"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  <w:r w:rsidR="00364C84" w:rsidRPr="00364C84"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1592508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C84" w:rsidRPr="00364C8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364C84" w:rsidRPr="00364C84"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  <w:r w:rsidR="00327C96" w:rsidRPr="00364C84">
              <w:rPr>
                <w:rFonts w:ascii="ＭＳ Ｐゴシック" w:eastAsia="ＭＳ Ｐゴシック" w:hAnsi="ＭＳ Ｐゴシック"/>
                <w:szCs w:val="18"/>
              </w:rPr>
              <w:t>血液検査</w:t>
            </w:r>
            <w:r w:rsidR="00364C84"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 w:rsidR="00364C84" w:rsidRPr="00364C84"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12681274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C8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364C84">
              <w:rPr>
                <w:rFonts w:ascii="ＭＳ Ｐゴシック" w:eastAsia="ＭＳ Ｐゴシック" w:hAnsi="ＭＳ Ｐゴシック"/>
                <w:szCs w:val="18"/>
              </w:rPr>
              <w:t xml:space="preserve">　尿検査</w:t>
            </w:r>
            <w:r w:rsidR="00364C84"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 w:rsidR="00364C84" w:rsidRPr="00364C84"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-1998030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C8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364C84">
              <w:rPr>
                <w:rFonts w:ascii="ＭＳ Ｐゴシック" w:eastAsia="ＭＳ Ｐゴシック" w:hAnsi="ＭＳ Ｐゴシック"/>
                <w:szCs w:val="18"/>
              </w:rPr>
              <w:t xml:space="preserve">　</w:t>
            </w:r>
            <w:r w:rsidR="00327C96" w:rsidRPr="00364C84">
              <w:rPr>
                <w:rFonts w:ascii="ＭＳ Ｐゴシック" w:eastAsia="ＭＳ Ｐゴシック" w:hAnsi="ＭＳ Ｐゴシック"/>
                <w:szCs w:val="18"/>
              </w:rPr>
              <w:t>ＡＢＩ</w:t>
            </w:r>
            <w:r w:rsidR="00327C96" w:rsidRPr="00364C84">
              <w:rPr>
                <w:rFonts w:ascii="ＭＳ Ｐゴシック" w:eastAsia="ＭＳ Ｐゴシック" w:hAnsi="ＭＳ Ｐゴシック"/>
                <w:sz w:val="16"/>
                <w:szCs w:val="18"/>
              </w:rPr>
              <w:t>（</w:t>
            </w:r>
            <w:r w:rsidR="00327C96" w:rsidRPr="00364C8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血管伸縮性</w:t>
            </w:r>
            <w:r w:rsidR="00327C96" w:rsidRPr="00364C84">
              <w:rPr>
                <w:rFonts w:ascii="ＭＳ Ｐゴシック" w:eastAsia="ＭＳ Ｐゴシック" w:hAnsi="ＭＳ Ｐゴシック"/>
                <w:sz w:val="16"/>
                <w:szCs w:val="18"/>
              </w:rPr>
              <w:t>検査）</w:t>
            </w:r>
            <w:r w:rsidR="00364C84">
              <w:rPr>
                <w:rFonts w:ascii="ＭＳ Ｐゴシック" w:eastAsia="ＭＳ Ｐゴシック" w:hAnsi="ＭＳ Ｐゴシック" w:hint="eastAsia"/>
                <w:szCs w:val="18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824788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C8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364C84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  <w:r w:rsidR="00327C96" w:rsidRPr="00364C84">
              <w:rPr>
                <w:rFonts w:ascii="ＭＳ Ｐゴシック" w:eastAsia="ＭＳ Ｐゴシック" w:hAnsi="ＭＳ Ｐゴシック"/>
                <w:szCs w:val="18"/>
              </w:rPr>
              <w:t>ＤＰＮ</w:t>
            </w:r>
            <w:r w:rsidR="00327C96" w:rsidRPr="00364C84">
              <w:rPr>
                <w:rFonts w:ascii="ＭＳ Ｐゴシック" w:eastAsia="ＭＳ Ｐゴシック" w:hAnsi="ＭＳ Ｐゴシック"/>
                <w:sz w:val="16"/>
                <w:szCs w:val="18"/>
              </w:rPr>
              <w:t>（神経伝達速度</w:t>
            </w:r>
            <w:r w:rsidR="00364C84" w:rsidRPr="00364C84">
              <w:rPr>
                <w:rFonts w:ascii="ＭＳ Ｐゴシック" w:eastAsia="ＭＳ Ｐゴシック" w:hAnsi="ＭＳ Ｐゴシック"/>
                <w:sz w:val="16"/>
                <w:szCs w:val="18"/>
              </w:rPr>
              <w:t>）</w:t>
            </w:r>
            <w:r w:rsidR="00364C8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 </w:t>
            </w:r>
            <w:r w:rsidR="00364C84" w:rsidRPr="00364C84"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-13327516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C8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364C8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  <w:r w:rsidR="00327C96" w:rsidRPr="00364C84">
              <w:rPr>
                <w:rFonts w:ascii="ＭＳ Ｐゴシック" w:eastAsia="ＭＳ Ｐゴシック" w:hAnsi="ＭＳ Ｐゴシック"/>
                <w:szCs w:val="18"/>
              </w:rPr>
              <w:t>頸動脈エコー</w:t>
            </w:r>
          </w:p>
          <w:p w:rsidR="007E103D" w:rsidRPr="00364C84" w:rsidRDefault="007E103D" w:rsidP="007E103D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327C96" w:rsidRPr="007E103D" w:rsidRDefault="000C419E" w:rsidP="00364C84">
            <w:pPr>
              <w:ind w:firstLineChars="200" w:firstLine="4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430400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C8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27C96" w:rsidRPr="00327C9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327C96" w:rsidRPr="00364C84">
              <w:rPr>
                <w:rFonts w:ascii="ＭＳ Ｐゴシック" w:eastAsia="ＭＳ Ｐゴシック" w:hAnsi="ＭＳ Ｐゴシック" w:hint="eastAsia"/>
                <w:szCs w:val="22"/>
              </w:rPr>
              <w:t>フット</w:t>
            </w:r>
            <w:r w:rsidR="00327C96" w:rsidRPr="00364C84">
              <w:rPr>
                <w:rFonts w:ascii="ＭＳ Ｐゴシック" w:eastAsia="ＭＳ Ｐゴシック" w:hAnsi="ＭＳ Ｐゴシック"/>
                <w:szCs w:val="22"/>
              </w:rPr>
              <w:t>チェック</w:t>
            </w:r>
            <w:r w:rsidR="00364C84">
              <w:rPr>
                <w:rFonts w:ascii="ＭＳ Ｐゴシック" w:eastAsia="ＭＳ Ｐゴシック" w:hAnsi="ＭＳ Ｐゴシック" w:hint="eastAsia"/>
                <w:szCs w:val="22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-10684999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C84" w:rsidRPr="00364C8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327C96" w:rsidRPr="00364C84">
              <w:rPr>
                <w:rFonts w:ascii="ＭＳ Ｐゴシック" w:eastAsia="ＭＳ Ｐゴシック" w:hAnsi="ＭＳ Ｐゴシック" w:hint="eastAsia"/>
                <w:szCs w:val="22"/>
              </w:rPr>
              <w:t xml:space="preserve">　栄養指導</w:t>
            </w:r>
          </w:p>
        </w:tc>
      </w:tr>
    </w:tbl>
    <w:p w:rsidR="008345FD" w:rsidRPr="00BA7FCF" w:rsidRDefault="004A3C33" w:rsidP="00BB26D6">
      <w:pPr>
        <w:pStyle w:val="a5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/>
          <w:sz w:val="22"/>
        </w:rPr>
        <w:t xml:space="preserve">　　　</w:t>
      </w:r>
      <w:r w:rsidR="00BA7FCF" w:rsidRPr="00BA7FCF">
        <w:rPr>
          <w:rFonts w:ascii="ＭＳ Ｐゴシック" w:eastAsia="ＭＳ Ｐゴシック" w:hAnsi="ＭＳ Ｐゴシック" w:hint="eastAsia"/>
          <w:sz w:val="22"/>
        </w:rPr>
        <w:t xml:space="preserve">　　年　</w:t>
      </w:r>
      <w:r w:rsidR="00E32BA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BA7FCF" w:rsidRPr="00BA7FCF">
        <w:rPr>
          <w:rFonts w:ascii="ＭＳ Ｐゴシック" w:eastAsia="ＭＳ Ｐゴシック" w:hAnsi="ＭＳ Ｐゴシック" w:hint="eastAsia"/>
          <w:sz w:val="22"/>
        </w:rPr>
        <w:t xml:space="preserve">　月　　</w:t>
      </w:r>
      <w:r w:rsidR="00E32BA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BA7FCF" w:rsidRPr="00BA7FCF">
        <w:rPr>
          <w:rFonts w:ascii="ＭＳ Ｐゴシック" w:eastAsia="ＭＳ Ｐゴシック" w:hAnsi="ＭＳ Ｐゴシック" w:hint="eastAsia"/>
          <w:sz w:val="22"/>
        </w:rPr>
        <w:t>日　(     )</w:t>
      </w:r>
    </w:p>
    <w:p w:rsidR="00C52F3C" w:rsidRDefault="001F28B0" w:rsidP="001F28B0">
      <w:pPr>
        <w:ind w:right="112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患者</w:t>
      </w:r>
      <w:r>
        <w:rPr>
          <w:rFonts w:ascii="ＭＳ Ｐゴシック" w:eastAsia="ＭＳ Ｐゴシック" w:hAnsi="ＭＳ Ｐゴシック"/>
          <w:bCs/>
          <w:sz w:val="28"/>
          <w:szCs w:val="28"/>
        </w:rPr>
        <w:t xml:space="preserve">支援センター　　</w:t>
      </w:r>
      <w:r w:rsidR="00BA7FCF">
        <w:rPr>
          <w:rFonts w:ascii="ＭＳ Ｐゴシック" w:eastAsia="ＭＳ Ｐゴシック" w:hAnsi="ＭＳ Ｐゴシック" w:hint="eastAsia"/>
          <w:bCs/>
          <w:sz w:val="28"/>
          <w:szCs w:val="28"/>
        </w:rPr>
        <w:t>地域</w:t>
      </w:r>
      <w:r w:rsidR="008345FD" w:rsidRPr="00CA2805">
        <w:rPr>
          <w:rFonts w:ascii="ＭＳ Ｐゴシック" w:eastAsia="ＭＳ Ｐゴシック" w:hAnsi="ＭＳ Ｐゴシック" w:hint="eastAsia"/>
          <w:bCs/>
          <w:sz w:val="28"/>
          <w:szCs w:val="28"/>
        </w:rPr>
        <w:t>連携</w:t>
      </w:r>
      <w:r w:rsidR="00F00A73" w:rsidRPr="00CA2805">
        <w:rPr>
          <w:rFonts w:ascii="ＭＳ Ｐゴシック" w:eastAsia="ＭＳ Ｐゴシック" w:hAnsi="ＭＳ Ｐゴシック" w:hint="eastAsia"/>
          <w:bCs/>
          <w:sz w:val="28"/>
          <w:szCs w:val="28"/>
        </w:rPr>
        <w:t>課</w:t>
      </w:r>
      <w:r w:rsidR="008345FD" w:rsidRPr="00CA2805">
        <w:rPr>
          <w:rFonts w:ascii="ＭＳ Ｐゴシック" w:eastAsia="ＭＳ Ｐゴシック" w:hAnsi="ＭＳ Ｐゴシック" w:hint="eastAsia"/>
          <w:sz w:val="28"/>
          <w:szCs w:val="28"/>
        </w:rPr>
        <w:t xml:space="preserve">　TEL：0120-855-814／FAX：0120-811-814</w:t>
      </w:r>
    </w:p>
    <w:p w:rsidR="00C52F3C" w:rsidRPr="00C52F3C" w:rsidRDefault="00C52F3C" w:rsidP="00C52F3C">
      <w:pPr>
        <w:jc w:val="righ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（改訂</w:t>
      </w:r>
      <w:r w:rsidR="004A3C33">
        <w:rPr>
          <w:rFonts w:ascii="ＭＳ Ｐゴシック" w:eastAsia="ＭＳ Ｐゴシック" w:hAnsi="ＭＳ Ｐゴシック"/>
          <w:sz w:val="16"/>
          <w:szCs w:val="16"/>
        </w:rPr>
        <w:t>R</w:t>
      </w:r>
      <w:r w:rsidR="000C419E">
        <w:rPr>
          <w:rFonts w:ascii="ＭＳ Ｐゴシック" w:eastAsia="ＭＳ Ｐゴシック" w:hAnsi="ＭＳ Ｐゴシック"/>
          <w:sz w:val="16"/>
          <w:szCs w:val="16"/>
        </w:rPr>
        <w:t>4</w:t>
      </w:r>
      <w:r w:rsidR="004A3C33">
        <w:rPr>
          <w:rFonts w:ascii="ＭＳ Ｐゴシック" w:eastAsia="ＭＳ Ｐゴシック" w:hAnsi="ＭＳ Ｐゴシック"/>
          <w:sz w:val="16"/>
          <w:szCs w:val="16"/>
        </w:rPr>
        <w:t>.</w:t>
      </w:r>
      <w:r w:rsidR="000C419E">
        <w:rPr>
          <w:rFonts w:ascii="ＭＳ Ｐゴシック" w:eastAsia="ＭＳ Ｐゴシック" w:hAnsi="ＭＳ Ｐゴシック"/>
          <w:sz w:val="16"/>
          <w:szCs w:val="16"/>
        </w:rPr>
        <w:t>8</w:t>
      </w:r>
      <w:r w:rsidR="004A3C33">
        <w:rPr>
          <w:rFonts w:ascii="ＭＳ Ｐゴシック" w:eastAsia="ＭＳ Ｐゴシック" w:hAnsi="ＭＳ Ｐゴシック"/>
          <w:sz w:val="16"/>
          <w:szCs w:val="16"/>
        </w:rPr>
        <w:t>.</w:t>
      </w:r>
      <w:r w:rsidR="000C419E">
        <w:rPr>
          <w:rFonts w:ascii="ＭＳ Ｐゴシック" w:eastAsia="ＭＳ Ｐゴシック" w:hAnsi="ＭＳ Ｐゴシック"/>
          <w:sz w:val="16"/>
          <w:szCs w:val="16"/>
        </w:rPr>
        <w:t>9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16"/>
          <w:szCs w:val="16"/>
        </w:rPr>
        <w:t>）</w:t>
      </w:r>
    </w:p>
    <w:sectPr w:rsidR="00C52F3C" w:rsidRPr="00C52F3C" w:rsidSect="00245AB5">
      <w:pgSz w:w="11906" w:h="16838"/>
      <w:pgMar w:top="284" w:right="397" w:bottom="284" w:left="397" w:header="0" w:footer="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multilevel"/>
    <w:tmpl w:val="0000000B"/>
    <w:lvl w:ilvl="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C"/>
    <w:multiLevelType w:val="multilevel"/>
    <w:tmpl w:val="0000000C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000000D"/>
    <w:multiLevelType w:val="multilevel"/>
    <w:tmpl w:val="0000000D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FD6C19"/>
    <w:multiLevelType w:val="hybridMultilevel"/>
    <w:tmpl w:val="2B942C70"/>
    <w:lvl w:ilvl="0" w:tplc="1DD6FCE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067DBA"/>
    <w:multiLevelType w:val="hybridMultilevel"/>
    <w:tmpl w:val="2ACEA0F0"/>
    <w:lvl w:ilvl="0" w:tplc="243C8D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25317C"/>
    <w:multiLevelType w:val="hybridMultilevel"/>
    <w:tmpl w:val="67DA91A6"/>
    <w:lvl w:ilvl="0" w:tplc="3C866C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C24"/>
    <w:rsid w:val="00045353"/>
    <w:rsid w:val="00045B9E"/>
    <w:rsid w:val="00072390"/>
    <w:rsid w:val="0007302A"/>
    <w:rsid w:val="000C3A60"/>
    <w:rsid w:val="000C419E"/>
    <w:rsid w:val="00172A27"/>
    <w:rsid w:val="0019407D"/>
    <w:rsid w:val="001C54BC"/>
    <w:rsid w:val="001F28B0"/>
    <w:rsid w:val="00245AB5"/>
    <w:rsid w:val="00290E45"/>
    <w:rsid w:val="00311D45"/>
    <w:rsid w:val="00327C96"/>
    <w:rsid w:val="00364C84"/>
    <w:rsid w:val="003767C0"/>
    <w:rsid w:val="003D09A8"/>
    <w:rsid w:val="00455CC4"/>
    <w:rsid w:val="00464DBC"/>
    <w:rsid w:val="004A3C33"/>
    <w:rsid w:val="005769DC"/>
    <w:rsid w:val="005F013F"/>
    <w:rsid w:val="00650DD1"/>
    <w:rsid w:val="00652CA6"/>
    <w:rsid w:val="00665BE6"/>
    <w:rsid w:val="006957A0"/>
    <w:rsid w:val="006B7FA8"/>
    <w:rsid w:val="0072487A"/>
    <w:rsid w:val="00742788"/>
    <w:rsid w:val="00793D7C"/>
    <w:rsid w:val="007B0481"/>
    <w:rsid w:val="007E103D"/>
    <w:rsid w:val="007E4701"/>
    <w:rsid w:val="008345FD"/>
    <w:rsid w:val="00837586"/>
    <w:rsid w:val="00875350"/>
    <w:rsid w:val="00882326"/>
    <w:rsid w:val="008A1D99"/>
    <w:rsid w:val="008A22C3"/>
    <w:rsid w:val="008B1730"/>
    <w:rsid w:val="00961BBD"/>
    <w:rsid w:val="00992843"/>
    <w:rsid w:val="00992B6D"/>
    <w:rsid w:val="009B5184"/>
    <w:rsid w:val="00A340BD"/>
    <w:rsid w:val="00A53DB7"/>
    <w:rsid w:val="00A67D39"/>
    <w:rsid w:val="00AE28E6"/>
    <w:rsid w:val="00B84EE1"/>
    <w:rsid w:val="00BA7FCF"/>
    <w:rsid w:val="00BB26D6"/>
    <w:rsid w:val="00C1087A"/>
    <w:rsid w:val="00C3475E"/>
    <w:rsid w:val="00C50477"/>
    <w:rsid w:val="00C52F3C"/>
    <w:rsid w:val="00C62667"/>
    <w:rsid w:val="00C70BCB"/>
    <w:rsid w:val="00CA2805"/>
    <w:rsid w:val="00CA7AD3"/>
    <w:rsid w:val="00CC234C"/>
    <w:rsid w:val="00DB3B48"/>
    <w:rsid w:val="00DE52E6"/>
    <w:rsid w:val="00E072FD"/>
    <w:rsid w:val="00E32BA1"/>
    <w:rsid w:val="00E34907"/>
    <w:rsid w:val="00E70F39"/>
    <w:rsid w:val="00F00A73"/>
    <w:rsid w:val="00FC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A986918-CC09-4E16-95EB-3D6E4922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1B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F00A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D61ED-3A77-4F46-8A48-5F565B78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106</Words>
  <Characters>608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診察・検査依頼表（診療情報提供書）</vt:lpstr>
    </vt:vector>
  </TitlesOfParts>
  <Manager/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診察・検査依頼表（診療情報提供書）</dc:title>
  <dc:subject/>
  <dc:creator>八千代病院</dc:creator>
  <cp:keywords/>
  <dc:description/>
  <cp:lastModifiedBy>医事課 職員</cp:lastModifiedBy>
  <cp:revision>13</cp:revision>
  <cp:lastPrinted>2022-08-09T00:43:00Z</cp:lastPrinted>
  <dcterms:created xsi:type="dcterms:W3CDTF">2021-02-03T01:42:00Z</dcterms:created>
  <dcterms:modified xsi:type="dcterms:W3CDTF">2022-08-09T00:43:00Z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1041-8.1.0.3185</vt:lpwstr>
  </property>
</Properties>
</file>